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1249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C1249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25"/>
        <w:gridCol w:w="2566"/>
        <w:gridCol w:w="2226"/>
        <w:gridCol w:w="2664"/>
      </w:tblGrid>
      <w:tr w:rsidR="00254FF7" w:rsidRPr="007673FA" w14:paraId="56E93A0A" w14:textId="77777777" w:rsidTr="00BB5B3F">
        <w:trPr>
          <w:trHeight w:val="371"/>
        </w:trPr>
        <w:tc>
          <w:tcPr>
            <w:tcW w:w="1325" w:type="dxa"/>
            <w:shd w:val="clear" w:color="auto" w:fill="FFFFFF"/>
          </w:tcPr>
          <w:p w14:paraId="56E93A06" w14:textId="77777777" w:rsidR="00A75662" w:rsidRPr="00BB5B3F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t>Name</w:t>
            </w:r>
          </w:p>
        </w:tc>
        <w:tc>
          <w:tcPr>
            <w:tcW w:w="2566" w:type="dxa"/>
            <w:shd w:val="clear" w:color="auto" w:fill="FFFFFF"/>
          </w:tcPr>
          <w:p w14:paraId="56E93A07" w14:textId="3B3CA547" w:rsidR="00A75662" w:rsidRPr="00BB5B3F" w:rsidRDefault="00254FF7" w:rsidP="00BB5B3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B5B3F">
              <w:rPr>
                <w:rFonts w:ascii="Verdana" w:hAnsi="Verdana" w:cs="Arial"/>
                <w:bCs/>
                <w:sz w:val="16"/>
                <w:szCs w:val="16"/>
                <w:lang w:val="tr-TR"/>
              </w:rPr>
              <w:t>Istanbul Technical</w:t>
            </w:r>
            <w:r w:rsidR="00BB5B3F">
              <w:rPr>
                <w:rFonts w:ascii="Verdana" w:hAnsi="Verdana" w:cs="Arial"/>
                <w:bCs/>
                <w:sz w:val="16"/>
                <w:szCs w:val="16"/>
                <w:lang w:val="tr-TR"/>
              </w:rPr>
              <w:t xml:space="preserve"> </w:t>
            </w:r>
            <w:r w:rsidRPr="00BB5B3F">
              <w:rPr>
                <w:rFonts w:ascii="Verdana" w:hAnsi="Verdana" w:cs="Arial"/>
                <w:bCs/>
                <w:sz w:val="16"/>
                <w:szCs w:val="16"/>
                <w:lang w:val="tr-TR"/>
              </w:rPr>
              <w:t>University</w:t>
            </w:r>
          </w:p>
        </w:tc>
        <w:tc>
          <w:tcPr>
            <w:tcW w:w="2226" w:type="dxa"/>
            <w:vMerge w:val="restart"/>
            <w:shd w:val="clear" w:color="auto" w:fill="FFFFFF"/>
          </w:tcPr>
          <w:p w14:paraId="56E93A08" w14:textId="60FA8A29" w:rsidR="00A75662" w:rsidRPr="00BB5B3F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t>Faculty/</w:t>
            </w:r>
            <w:r w:rsidR="00A75662" w:rsidRPr="00BB5B3F">
              <w:rPr>
                <w:rFonts w:ascii="Verdana" w:hAnsi="Verdana" w:cs="Arial"/>
                <w:sz w:val="16"/>
                <w:szCs w:val="16"/>
                <w:lang w:val="en-GB"/>
              </w:rPr>
              <w:t>Department</w:t>
            </w:r>
          </w:p>
        </w:tc>
        <w:tc>
          <w:tcPr>
            <w:tcW w:w="2664" w:type="dxa"/>
            <w:vMerge w:val="restart"/>
            <w:shd w:val="clear" w:color="auto" w:fill="FFFFFF"/>
          </w:tcPr>
          <w:p w14:paraId="2EDF26B0" w14:textId="77777777" w:rsidR="00BB5B3F" w:rsidRPr="00BB5B3F" w:rsidRDefault="00254FF7" w:rsidP="00BB5B3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t xml:space="preserve">International Relations </w:t>
            </w:r>
          </w:p>
          <w:p w14:paraId="6682AF17" w14:textId="4EDB75BC" w:rsidR="00254FF7" w:rsidRPr="00BB5B3F" w:rsidRDefault="00254FF7" w:rsidP="00BB5B3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t>Coordinatorship</w:t>
            </w:r>
            <w:r w:rsidR="00BB5B3F" w:rsidRPr="00BB5B3F">
              <w:rPr>
                <w:rFonts w:ascii="Verdana" w:hAnsi="Verdana" w:cs="Arial"/>
                <w:sz w:val="16"/>
                <w:szCs w:val="16"/>
                <w:lang w:val="en-GB"/>
              </w:rPr>
              <w:t xml:space="preserve"> -</w:t>
            </w:r>
          </w:p>
          <w:p w14:paraId="3C951547" w14:textId="77777777" w:rsidR="00C14BCC" w:rsidRDefault="00C14BCC" w:rsidP="00BB5B3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International Exchange</w:t>
            </w:r>
          </w:p>
          <w:p w14:paraId="6ABD5E3D" w14:textId="63419F39" w:rsidR="00A75662" w:rsidRPr="00BB5B3F" w:rsidRDefault="00C14BCC" w:rsidP="00BB5B3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Programs </w:t>
            </w:r>
            <w:r w:rsidR="00254FF7" w:rsidRPr="00BB5B3F">
              <w:rPr>
                <w:rFonts w:ascii="Verdana" w:hAnsi="Verdana" w:cs="Arial"/>
                <w:sz w:val="16"/>
                <w:szCs w:val="16"/>
                <w:lang w:val="en-GB"/>
              </w:rPr>
              <w:t>Office</w:t>
            </w:r>
          </w:p>
          <w:p w14:paraId="56E93A09" w14:textId="7EE9CF29" w:rsidR="00BB5B3F" w:rsidRPr="00BB5B3F" w:rsidRDefault="00BB5B3F" w:rsidP="00BB5B3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</w:tr>
      <w:tr w:rsidR="00254FF7" w:rsidRPr="007673FA" w14:paraId="56E93A11" w14:textId="77777777" w:rsidTr="00BB5B3F">
        <w:trPr>
          <w:trHeight w:val="371"/>
        </w:trPr>
        <w:tc>
          <w:tcPr>
            <w:tcW w:w="1325" w:type="dxa"/>
            <w:shd w:val="clear" w:color="auto" w:fill="FFFFFF"/>
          </w:tcPr>
          <w:p w14:paraId="56E93A0B" w14:textId="70E282AF" w:rsidR="00A75662" w:rsidRPr="00BB5B3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t>Erasmus code</w:t>
            </w:r>
          </w:p>
          <w:p w14:paraId="56E93A0C" w14:textId="77777777" w:rsidR="00A75662" w:rsidRPr="00BB5B3F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BB5B3F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566" w:type="dxa"/>
            <w:shd w:val="clear" w:color="auto" w:fill="FFFFFF"/>
          </w:tcPr>
          <w:p w14:paraId="56E93A0E" w14:textId="54C2792A" w:rsidR="00A75662" w:rsidRPr="00BB5B3F" w:rsidRDefault="00254FF7" w:rsidP="00BB5B3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t>TR ISTANBU04</w:t>
            </w:r>
          </w:p>
        </w:tc>
        <w:tc>
          <w:tcPr>
            <w:tcW w:w="2226" w:type="dxa"/>
            <w:vMerge/>
            <w:shd w:val="clear" w:color="auto" w:fill="FFFFFF"/>
          </w:tcPr>
          <w:p w14:paraId="56E93A0F" w14:textId="77777777" w:rsidR="00A75662" w:rsidRPr="00BB5B3F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664" w:type="dxa"/>
            <w:vMerge/>
            <w:shd w:val="clear" w:color="auto" w:fill="FFFFFF"/>
          </w:tcPr>
          <w:p w14:paraId="56E93A10" w14:textId="77777777" w:rsidR="00A75662" w:rsidRPr="00BB5B3F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</w:tr>
      <w:tr w:rsidR="00254FF7" w:rsidRPr="007673FA" w14:paraId="56E93A16" w14:textId="77777777" w:rsidTr="00BB5B3F">
        <w:trPr>
          <w:trHeight w:val="559"/>
        </w:trPr>
        <w:tc>
          <w:tcPr>
            <w:tcW w:w="1325" w:type="dxa"/>
            <w:shd w:val="clear" w:color="auto" w:fill="FFFFFF"/>
          </w:tcPr>
          <w:p w14:paraId="56E93A12" w14:textId="77777777" w:rsidR="007967A9" w:rsidRPr="00BB5B3F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t>Address</w:t>
            </w:r>
          </w:p>
        </w:tc>
        <w:tc>
          <w:tcPr>
            <w:tcW w:w="2566" w:type="dxa"/>
            <w:shd w:val="clear" w:color="auto" w:fill="FFFFFF"/>
          </w:tcPr>
          <w:p w14:paraId="6046D9AD" w14:textId="77777777" w:rsidR="00254FF7" w:rsidRPr="00BB5B3F" w:rsidRDefault="00254FF7" w:rsidP="00BB5B3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t>İTÜ Ayazağa Campus</w:t>
            </w:r>
          </w:p>
          <w:p w14:paraId="4AF5605C" w14:textId="77777777" w:rsidR="00BB5B3F" w:rsidRPr="00BB5B3F" w:rsidRDefault="00254FF7" w:rsidP="00BB5B3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t xml:space="preserve">Building of Graduate School, International Relations </w:t>
            </w:r>
          </w:p>
          <w:p w14:paraId="76497A49" w14:textId="528275AB" w:rsidR="00BB5B3F" w:rsidRPr="00BB5B3F" w:rsidRDefault="00254FF7" w:rsidP="00BB5B3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t xml:space="preserve">Coordinatorship </w:t>
            </w:r>
            <w:r w:rsidR="00BB5B3F" w:rsidRPr="00BB5B3F">
              <w:rPr>
                <w:rFonts w:ascii="Verdana" w:hAnsi="Verdana" w:cs="Arial"/>
                <w:sz w:val="16"/>
                <w:szCs w:val="16"/>
                <w:lang w:val="en-GB"/>
              </w:rPr>
              <w:t>–</w:t>
            </w: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  <w:p w14:paraId="4E930390" w14:textId="77777777" w:rsidR="00C14BCC" w:rsidRDefault="00C14BCC" w:rsidP="00C14BC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International Exchange</w:t>
            </w:r>
          </w:p>
          <w:p w14:paraId="0555D134" w14:textId="0215F7D0" w:rsidR="00BB5B3F" w:rsidRPr="00BB5B3F" w:rsidRDefault="00C14BCC" w:rsidP="00C14BC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Programs </w:t>
            </w: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t>Office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bookmarkStart w:id="0" w:name="_GoBack"/>
            <w:bookmarkEnd w:id="0"/>
            <w:r w:rsidR="00254FF7" w:rsidRPr="00BB5B3F">
              <w:rPr>
                <w:rFonts w:ascii="Verdana" w:hAnsi="Verdana" w:cs="Arial"/>
                <w:sz w:val="16"/>
                <w:szCs w:val="16"/>
                <w:lang w:val="en-GB"/>
              </w:rPr>
              <w:t xml:space="preserve">(3rd floor), </w:t>
            </w:r>
          </w:p>
          <w:p w14:paraId="56E93A13" w14:textId="62F2528D" w:rsidR="007967A9" w:rsidRPr="00BB5B3F" w:rsidRDefault="00254FF7" w:rsidP="00BB5B3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t>34469 Sarıyer/İstanbul</w:t>
            </w:r>
          </w:p>
        </w:tc>
        <w:tc>
          <w:tcPr>
            <w:tcW w:w="2226" w:type="dxa"/>
            <w:shd w:val="clear" w:color="auto" w:fill="FFFFFF"/>
          </w:tcPr>
          <w:p w14:paraId="56E93A14" w14:textId="77777777" w:rsidR="007967A9" w:rsidRPr="00BB5B3F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t>Country/</w:t>
            </w: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br/>
              <w:t>Country code</w:t>
            </w:r>
          </w:p>
        </w:tc>
        <w:tc>
          <w:tcPr>
            <w:tcW w:w="2664" w:type="dxa"/>
            <w:shd w:val="clear" w:color="auto" w:fill="FFFFFF"/>
          </w:tcPr>
          <w:p w14:paraId="56E93A15" w14:textId="4B3F9DDD" w:rsidR="007967A9" w:rsidRPr="00BB5B3F" w:rsidRDefault="00254FF7" w:rsidP="00254FF7">
            <w:pPr>
              <w:shd w:val="clear" w:color="auto" w:fill="FFFFFF"/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t>Türkiye/ TR</w:t>
            </w:r>
          </w:p>
        </w:tc>
      </w:tr>
      <w:tr w:rsidR="00254FF7" w:rsidRPr="00EF398E" w14:paraId="56E93A1B" w14:textId="77777777" w:rsidTr="00BB5B3F">
        <w:tc>
          <w:tcPr>
            <w:tcW w:w="1325" w:type="dxa"/>
            <w:shd w:val="clear" w:color="auto" w:fill="FFFFFF"/>
          </w:tcPr>
          <w:p w14:paraId="26725952" w14:textId="77777777" w:rsidR="00BB5B3F" w:rsidRDefault="007967A9" w:rsidP="00BB5B3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t>Contact person</w:t>
            </w: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br/>
              <w:t xml:space="preserve">name and </w:t>
            </w:r>
          </w:p>
          <w:p w14:paraId="56E93A17" w14:textId="5A13034C" w:rsidR="007967A9" w:rsidRPr="00BB5B3F" w:rsidRDefault="007967A9" w:rsidP="00BB5B3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t>position</w:t>
            </w:r>
          </w:p>
        </w:tc>
        <w:tc>
          <w:tcPr>
            <w:tcW w:w="2566" w:type="dxa"/>
            <w:shd w:val="clear" w:color="auto" w:fill="FFFFFF"/>
          </w:tcPr>
          <w:p w14:paraId="6CAED7EE" w14:textId="1143C6AF" w:rsidR="007967A9" w:rsidRPr="00BB5B3F" w:rsidRDefault="00254FF7" w:rsidP="00BB5B3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t>Merve Dursun</w:t>
            </w:r>
            <w:r w:rsidR="00CC0B7B" w:rsidRPr="00BB5B3F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  <w:p w14:paraId="12F684B8" w14:textId="77777777" w:rsidR="00BB5B3F" w:rsidRPr="00BB5B3F" w:rsidRDefault="00254FF7" w:rsidP="00BB5B3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t xml:space="preserve">Incoming Student &amp; Staff </w:t>
            </w:r>
          </w:p>
          <w:p w14:paraId="56E93A18" w14:textId="077AF430" w:rsidR="00254FF7" w:rsidRPr="00BB5B3F" w:rsidRDefault="00254FF7" w:rsidP="00BB5B3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t>Advisor</w:t>
            </w:r>
          </w:p>
        </w:tc>
        <w:tc>
          <w:tcPr>
            <w:tcW w:w="2226" w:type="dxa"/>
            <w:shd w:val="clear" w:color="auto" w:fill="FFFFFF"/>
          </w:tcPr>
          <w:p w14:paraId="56E93A19" w14:textId="77777777" w:rsidR="007967A9" w:rsidRPr="00BB5B3F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  <w:r w:rsidRPr="00BB5B3F">
              <w:rPr>
                <w:rFonts w:ascii="Verdana" w:hAnsi="Verdana" w:cs="Arial"/>
                <w:sz w:val="16"/>
                <w:szCs w:val="16"/>
                <w:lang w:val="fr-BE"/>
              </w:rPr>
              <w:t>Contact person</w:t>
            </w:r>
            <w:r w:rsidRPr="00BB5B3F">
              <w:rPr>
                <w:rFonts w:ascii="Verdana" w:hAnsi="Verdana" w:cs="Arial"/>
                <w:sz w:val="16"/>
                <w:szCs w:val="16"/>
                <w:lang w:val="fr-BE"/>
              </w:rPr>
              <w:br/>
              <w:t>e-mail / phone</w:t>
            </w:r>
          </w:p>
        </w:tc>
        <w:tc>
          <w:tcPr>
            <w:tcW w:w="2664" w:type="dxa"/>
            <w:shd w:val="clear" w:color="auto" w:fill="FFFFFF"/>
          </w:tcPr>
          <w:p w14:paraId="4C8707E5" w14:textId="7F9F7CB1" w:rsidR="00254FF7" w:rsidRPr="00BB5B3F" w:rsidRDefault="00C1249F" w:rsidP="00BB5B3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  <w:hyperlink r:id="rId11" w:history="1">
              <w:r w:rsidR="00254FF7" w:rsidRPr="00BB5B3F">
                <w:rPr>
                  <w:rStyle w:val="Kpr"/>
                  <w:rFonts w:ascii="Verdana" w:hAnsi="Verdana" w:cs="Arial"/>
                  <w:color w:val="auto"/>
                  <w:sz w:val="16"/>
                  <w:szCs w:val="16"/>
                  <w:lang w:val="fr-BE"/>
                </w:rPr>
                <w:t>erasmus_staff@itu.edu.tr</w:t>
              </w:r>
            </w:hyperlink>
          </w:p>
          <w:p w14:paraId="56E93A1A" w14:textId="2250D993" w:rsidR="007967A9" w:rsidRPr="00BB5B3F" w:rsidRDefault="00254FF7" w:rsidP="00BB5B3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BB5B3F">
              <w:rPr>
                <w:rFonts w:ascii="Verdana" w:hAnsi="Verdana" w:cs="Arial"/>
                <w:sz w:val="16"/>
                <w:szCs w:val="16"/>
                <w:lang w:val="fr-BE"/>
              </w:rPr>
              <w:t>+90 212 285 76 51</w:t>
            </w:r>
          </w:p>
        </w:tc>
      </w:tr>
    </w:tbl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FC708" w14:textId="77777777" w:rsidR="00C1249F" w:rsidRDefault="00C1249F">
      <w:r>
        <w:separator/>
      </w:r>
    </w:p>
  </w:endnote>
  <w:endnote w:type="continuationSeparator" w:id="0">
    <w:p w14:paraId="39C66D98" w14:textId="77777777" w:rsidR="00C1249F" w:rsidRDefault="00C1249F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4B97" w14:textId="77777777" w:rsidR="00D87A69" w:rsidRDefault="00D87A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1BD3754A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B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82051" w14:textId="77777777" w:rsidR="00C1249F" w:rsidRDefault="00C1249F">
      <w:r>
        <w:separator/>
      </w:r>
    </w:p>
  </w:footnote>
  <w:footnote w:type="continuationSeparator" w:id="0">
    <w:p w14:paraId="789BF8A3" w14:textId="77777777" w:rsidR="00C1249F" w:rsidRDefault="00C1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AC31" w14:textId="77777777" w:rsidR="00D87A69" w:rsidRDefault="00D87A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0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4FF7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5589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9A9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5B3F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249F"/>
    <w:rsid w:val="00C132BB"/>
    <w:rsid w:val="00C14BC8"/>
    <w:rsid w:val="00C14BCC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0B7B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_staff@itu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9853FAA7-59D2-4860-8B0D-7C06214A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4</Pages>
  <Words>535</Words>
  <Characters>3052</Characters>
  <Application>Microsoft Office Word</Application>
  <DocSecurity>0</DocSecurity>
  <PresentationFormat>Microsoft Word 11.0</PresentationFormat>
  <Lines>25</Lines>
  <Paragraphs>7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3580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MD</cp:lastModifiedBy>
  <cp:revision>2</cp:revision>
  <cp:lastPrinted>2013-11-06T08:46:00Z</cp:lastPrinted>
  <dcterms:created xsi:type="dcterms:W3CDTF">2025-04-08T07:15:00Z</dcterms:created>
  <dcterms:modified xsi:type="dcterms:W3CDTF">2025-04-08T07:15:00Z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